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06F9F7" w14:textId="7E61F02C" w:rsidR="00CA45D7" w:rsidRPr="00D20421" w:rsidRDefault="00CA45D7" w:rsidP="00CA45D7">
      <w:pPr>
        <w:ind w:left="7791"/>
        <w:rPr>
          <w:rFonts w:ascii="Calibri" w:hAnsi="Calibri"/>
          <w:sz w:val="16"/>
          <w:szCs w:val="16"/>
        </w:rPr>
      </w:pPr>
      <w:r w:rsidRPr="00D20421">
        <w:rPr>
          <w:rFonts w:ascii="Calibri" w:hAnsi="Calibri"/>
          <w:sz w:val="16"/>
          <w:szCs w:val="16"/>
        </w:rPr>
        <w:t xml:space="preserve">Załącznik nr </w:t>
      </w:r>
      <w:r>
        <w:rPr>
          <w:rFonts w:ascii="Calibri" w:hAnsi="Calibri"/>
          <w:sz w:val="16"/>
          <w:szCs w:val="16"/>
        </w:rPr>
        <w:t>4</w:t>
      </w:r>
      <w:r w:rsidRPr="00D20421">
        <w:rPr>
          <w:rFonts w:ascii="Calibri" w:hAnsi="Calibri"/>
          <w:sz w:val="16"/>
          <w:szCs w:val="16"/>
        </w:rPr>
        <w:t xml:space="preserve"> do Ogłoszenia </w:t>
      </w:r>
    </w:p>
    <w:p w14:paraId="2BB04E00" w14:textId="77777777" w:rsidR="00CA45D7" w:rsidRPr="00D20421" w:rsidRDefault="00CA45D7" w:rsidP="00CA45D7">
      <w:pPr>
        <w:ind w:left="7791"/>
        <w:rPr>
          <w:rFonts w:ascii="Calibri" w:hAnsi="Calibri"/>
          <w:sz w:val="16"/>
          <w:szCs w:val="16"/>
        </w:rPr>
      </w:pPr>
      <w:r w:rsidRPr="00D20421">
        <w:rPr>
          <w:rFonts w:ascii="Calibri" w:hAnsi="Calibri"/>
          <w:sz w:val="16"/>
          <w:szCs w:val="16"/>
        </w:rPr>
        <w:t>w sprawie otwartego konkursu ofert – kultura fizyczna i sport</w:t>
      </w:r>
    </w:p>
    <w:p w14:paraId="0E47CC16" w14:textId="77777777" w:rsidR="00CA45D7" w:rsidRDefault="00CA45D7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bookmarkStart w:id="0" w:name="_GoBack"/>
      <w:bookmarkEnd w:id="0"/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CF4D20" w14:textId="77777777" w:rsidR="000812A1" w:rsidRDefault="000812A1">
      <w:r>
        <w:separator/>
      </w:r>
    </w:p>
  </w:endnote>
  <w:endnote w:type="continuationSeparator" w:id="0">
    <w:p w14:paraId="11BC1740" w14:textId="77777777" w:rsidR="000812A1" w:rsidRDefault="00081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CA45D7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A3D08D" w14:textId="77777777" w:rsidR="000812A1" w:rsidRDefault="000812A1">
      <w:r>
        <w:separator/>
      </w:r>
    </w:p>
  </w:footnote>
  <w:footnote w:type="continuationSeparator" w:id="0">
    <w:p w14:paraId="276A4FE4" w14:textId="77777777" w:rsidR="000812A1" w:rsidRDefault="000812A1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59E0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5D7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08CFE-3F35-4666-9318-364C3667E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813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Anna Pietrzyk</cp:lastModifiedBy>
  <cp:revision>3</cp:revision>
  <cp:lastPrinted>2018-10-01T08:37:00Z</cp:lastPrinted>
  <dcterms:created xsi:type="dcterms:W3CDTF">2020-01-02T08:48:00Z</dcterms:created>
  <dcterms:modified xsi:type="dcterms:W3CDTF">2021-01-04T12:54:00Z</dcterms:modified>
</cp:coreProperties>
</file>